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 xml:space="preserve">VIA </w:t>
      </w:r>
      <w:r w:rsidR="00AC2D53">
        <w:rPr>
          <w:rFonts w:ascii="Arial" w:hAnsi="Arial" w:cs="Arial"/>
        </w:rPr>
        <w:t>LUDOVISI, 16</w:t>
      </w:r>
      <w:bookmarkStart w:id="0" w:name="_GoBack"/>
      <w:bookmarkEnd w:id="0"/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E738A" w:rsidRPr="00BE738A" w:rsidRDefault="00BE738A" w:rsidP="00BE738A">
      <w:pPr>
        <w:pStyle w:val="Corpodeltesto"/>
        <w:rPr>
          <w:rFonts w:ascii="Arial" w:hAnsi="Arial" w:cs="Arial"/>
          <w:sz w:val="20"/>
          <w:szCs w:val="20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proofErr w:type="gramStart"/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proofErr w:type="gramEnd"/>
      <w:r w:rsidR="00001BA6" w:rsidRPr="00BE738A">
        <w:rPr>
          <w:rFonts w:ascii="Arial" w:hAnsi="Arial" w:cs="Arial"/>
        </w:rPr>
        <w:t xml:space="preserve">AVVISO </w:t>
      </w:r>
      <w:r w:rsidR="000F4AF2">
        <w:rPr>
          <w:rFonts w:ascii="Arial" w:hAnsi="Arial" w:cs="Arial"/>
        </w:rPr>
        <w:t>07</w:t>
      </w:r>
      <w:r w:rsidR="00001BA6" w:rsidRPr="00BE738A">
        <w:rPr>
          <w:rFonts w:ascii="Arial" w:hAnsi="Arial" w:cs="Arial"/>
        </w:rPr>
        <w:t>/20</w:t>
      </w:r>
      <w:r w:rsidR="000F4AF2">
        <w:rPr>
          <w:rFonts w:ascii="Arial" w:hAnsi="Arial" w:cs="Arial"/>
        </w:rPr>
        <w:t>15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______________________________, ID___________________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ATI ATS</w:t>
      </w:r>
      <w:r w:rsidR="00BE738A">
        <w:rPr>
          <w:rFonts w:ascii="Arial" w:hAnsi="Arial" w:cs="Arial"/>
        </w:rPr>
        <w:t>.</w:t>
      </w:r>
    </w:p>
    <w:p w:rsidR="00BE738A" w:rsidRPr="00BE738A" w:rsidRDefault="00BE738A" w:rsidP="00BE738A">
      <w:pPr>
        <w:pStyle w:val="Corpodeltesto"/>
      </w:pP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sottoscritto/a__________________nato/a a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con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forma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oggetto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E738A">
        <w:rPr>
          <w:rFonts w:ascii="Arial" w:hAnsi="Arial" w:cs="Arial"/>
          <w:sz w:val="20"/>
          <w:szCs w:val="20"/>
        </w:rPr>
        <w:t>consapevole</w:t>
      </w:r>
      <w:proofErr w:type="gramEnd"/>
      <w:r w:rsidRPr="00BE738A">
        <w:rPr>
          <w:rFonts w:ascii="Arial" w:hAnsi="Arial" w:cs="Arial"/>
          <w:sz w:val="20"/>
          <w:szCs w:val="20"/>
        </w:rPr>
        <w:t xml:space="preserve">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173F3" w:rsidRPr="00BE738A" w:rsidRDefault="001C5EBC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</w:p>
    <w:p w:rsidR="00A173F3" w:rsidRPr="00BF73E7" w:rsidRDefault="00A173F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___</w:t>
      </w: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_  </w:t>
      </w:r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>Soggetto</w:t>
      </w:r>
      <w:proofErr w:type="gramEnd"/>
      <w:r w:rsidR="001C5EBC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Proponente</w:t>
      </w:r>
      <w:r w:rsidR="00BF73E7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</w:p>
    <w:p w:rsidR="00683C6B" w:rsidRPr="00BE738A" w:rsidRDefault="00A173F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___</w:t>
      </w: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_  </w:t>
      </w:r>
      <w:r w:rsidR="00683C6B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Soggetto</w:t>
      </w:r>
      <w:proofErr w:type="gramEnd"/>
      <w:r w:rsidR="00683C6B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Attuatore</w:t>
      </w:r>
      <w:r w:rsidR="00BF73E7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</w:p>
    <w:p w:rsidR="001C5EBC" w:rsidRPr="00BE738A" w:rsidRDefault="001C5EBC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0F4AF2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07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0F4AF2">
        <w:rPr>
          <w:rFonts w:ascii="Arial" w:hAnsi="Arial" w:cs="Arial"/>
          <w:color w:val="000000"/>
          <w:spacing w:val="4"/>
          <w:sz w:val="20"/>
          <w:szCs w:val="20"/>
          <w:lang w:val="it-IT"/>
        </w:rPr>
        <w:t>15</w:t>
      </w:r>
      <w:r w:rsidR="001F5679"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E738A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dell’ATI ATS Proponente o Attuatore del Piano </w:t>
      </w:r>
      <w:r w:rsidR="009A053A" w:rsidRPr="00BE738A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E738A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E738A" w:rsidRPr="00BE738A" w:rsidRDefault="00BE738A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186213" w:rsidRPr="00BE738A" w:rsidTr="00E650EE">
        <w:tc>
          <w:tcPr>
            <w:tcW w:w="534" w:type="dxa"/>
          </w:tcPr>
          <w:p w:rsidR="00186213" w:rsidRPr="00BE738A" w:rsidRDefault="00186213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186213" w:rsidRPr="00BE738A" w:rsidRDefault="0064425D" w:rsidP="00186213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Membro</w:t>
            </w:r>
            <w:r w:rsidR="00186213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del raggruppamento di Aziende Beneficiarie delle attività del Piano</w:t>
            </w:r>
          </w:p>
        </w:tc>
        <w:tc>
          <w:tcPr>
            <w:tcW w:w="3792" w:type="dxa"/>
          </w:tcPr>
          <w:p w:rsidR="00186213" w:rsidRPr="00BE738A" w:rsidRDefault="00186213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  <w:tr w:rsidR="001C5EBC" w:rsidRPr="00BE738A" w:rsidTr="00E650EE">
        <w:tc>
          <w:tcPr>
            <w:tcW w:w="534" w:type="dxa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1C5EBC" w:rsidRPr="00BE738A" w:rsidRDefault="001C5EBC" w:rsidP="005C300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1C5EBC" w:rsidRPr="00BE738A" w:rsidRDefault="005C300B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</w:t>
            </w:r>
            <w:proofErr w:type="gramStart"/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indicare</w:t>
            </w:r>
            <w:proofErr w:type="gramEnd"/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quale</w:t>
            </w:r>
            <w:r w:rsidR="001C5EBC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Regione e gli </w:t>
            </w:r>
            <w:r w:rsidR="001C5EBC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estremi del provvedimento di accreditamento)</w:t>
            </w:r>
          </w:p>
        </w:tc>
      </w:tr>
      <w:tr w:rsidR="005C300B" w:rsidRPr="00BE738A" w:rsidTr="00E650EE">
        <w:tc>
          <w:tcPr>
            <w:tcW w:w="534" w:type="dxa"/>
          </w:tcPr>
          <w:p w:rsidR="005C300B" w:rsidRPr="00BE738A" w:rsidRDefault="005C300B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5C300B" w:rsidRPr="00BE738A" w:rsidRDefault="005C300B" w:rsidP="00E650E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con procedura di accreditamento regionale in corso </w:t>
            </w:r>
          </w:p>
        </w:tc>
        <w:tc>
          <w:tcPr>
            <w:tcW w:w="3792" w:type="dxa"/>
          </w:tcPr>
          <w:p w:rsidR="005C300B" w:rsidRPr="00BE738A" w:rsidRDefault="005C300B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</w:t>
            </w:r>
            <w:proofErr w:type="gramStart"/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inserire</w:t>
            </w:r>
            <w:proofErr w:type="gramEnd"/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quale Regione e gli estremi del procedimento di accreditamento in corso)</w:t>
            </w:r>
          </w:p>
        </w:tc>
      </w:tr>
      <w:tr w:rsidR="001C5EBC" w:rsidRPr="00BE738A" w:rsidTr="00E650EE">
        <w:tc>
          <w:tcPr>
            <w:tcW w:w="534" w:type="dxa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certificato ai sensi della normativa UNI EN ISO 9001:2000</w:t>
            </w:r>
            <w:r w:rsidR="00356C91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/2008</w:t>
            </w: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settore EA37</w:t>
            </w:r>
          </w:p>
        </w:tc>
        <w:tc>
          <w:tcPr>
            <w:tcW w:w="3792" w:type="dxa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(Inserire gli estremi della certificazione, con il periodo di validità)</w:t>
            </w:r>
          </w:p>
        </w:tc>
      </w:tr>
      <w:tr w:rsidR="001C5EBC" w:rsidRPr="00BE738A" w:rsidTr="00E650EE">
        <w:tc>
          <w:tcPr>
            <w:tcW w:w="534" w:type="dxa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1C5EBC" w:rsidRPr="00BE738A" w:rsidRDefault="001C5EBC" w:rsidP="00E650E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con procedura di certificazione UNI EN ISO 9001:2000</w:t>
            </w:r>
            <w:r w:rsidR="00356C91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/2008</w:t>
            </w: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settore EA37 in corso</w:t>
            </w:r>
          </w:p>
        </w:tc>
        <w:tc>
          <w:tcPr>
            <w:tcW w:w="3792" w:type="dxa"/>
          </w:tcPr>
          <w:p w:rsidR="001C5EBC" w:rsidRPr="00BE738A" w:rsidRDefault="00001BA6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</w:t>
            </w:r>
            <w:r w:rsidR="001C5EBC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Indicare la data presunta </w:t>
            </w:r>
            <w:proofErr w:type="gramStart"/>
            <w:r w:rsidR="001C5EBC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di  conseguimento</w:t>
            </w:r>
            <w:proofErr w:type="gramEnd"/>
            <w:r w:rsidR="001C5EBC"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della certificazione</w:t>
            </w: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)</w:t>
            </w:r>
          </w:p>
        </w:tc>
      </w:tr>
      <w:tr w:rsidR="009A053A" w:rsidRPr="00BE738A" w:rsidTr="009A05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3A" w:rsidRPr="00BE738A" w:rsidRDefault="009A053A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3A" w:rsidRPr="00BE738A" w:rsidRDefault="009A053A" w:rsidP="009A053A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738A">
              <w:rPr>
                <w:rFonts w:ascii="Arial" w:hAnsi="Arial" w:cs="Arial"/>
                <w:sz w:val="20"/>
                <w:szCs w:val="20"/>
              </w:rPr>
              <w:t>Soggetto autorizzato dal Ministero del Lavoro ai sensi dell’art. 2 lettera a) e/o b) del Dlgs 276/2003 certificato ai sensi della normativa UNI EN ISO 9001:2000</w:t>
            </w:r>
            <w:r w:rsidR="00356C91" w:rsidRPr="00BE738A">
              <w:rPr>
                <w:rFonts w:ascii="Arial" w:hAnsi="Arial" w:cs="Arial"/>
                <w:sz w:val="20"/>
                <w:szCs w:val="20"/>
              </w:rPr>
              <w:t>/2008</w:t>
            </w:r>
            <w:r w:rsidRPr="00BE738A">
              <w:rPr>
                <w:rFonts w:ascii="Arial" w:hAnsi="Arial" w:cs="Arial"/>
                <w:sz w:val="20"/>
                <w:szCs w:val="20"/>
              </w:rPr>
              <w:t xml:space="preserve"> settore EA 37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53A" w:rsidRPr="00BE738A" w:rsidRDefault="009A053A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(Inserire gli estremi della certificazione, con il periodo di validità)</w:t>
            </w:r>
          </w:p>
        </w:tc>
      </w:tr>
      <w:tr w:rsidR="00D137F7" w:rsidRPr="00BE738A" w:rsidTr="009A05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F7" w:rsidRPr="00BE738A" w:rsidRDefault="00D137F7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7F7" w:rsidRPr="00BE738A" w:rsidRDefault="00D137F7" w:rsidP="00E650E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BE738A">
              <w:rPr>
                <w:rFonts w:ascii="Arial" w:hAnsi="Arial" w:cs="Arial"/>
                <w:sz w:val="20"/>
                <w:szCs w:val="20"/>
              </w:rPr>
              <w:t>Ente di formazione organicamente collegato alle Parti Sociali costituenti il Fondo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7F7" w:rsidRPr="00BE738A" w:rsidRDefault="00D137F7" w:rsidP="00E650E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:rsidR="00E4027C" w:rsidRPr="00BE738A" w:rsidRDefault="00E4027C" w:rsidP="005C300B">
      <w:pPr>
        <w:pStyle w:val="Rientrocorpodeltesto21"/>
        <w:spacing w:after="0" w:line="360" w:lineRule="auto"/>
        <w:ind w:left="720" w:right="-5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</w:p>
    <w:p w:rsidR="00E4027C" w:rsidRDefault="00E4027C" w:rsidP="00BE738A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E738A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A37DA" w:rsidRPr="00BE738A" w:rsidRDefault="004A37DA" w:rsidP="00BE738A">
      <w:pPr>
        <w:pStyle w:val="Rientrocorpodeltesto21"/>
        <w:spacing w:after="0" w:line="276" w:lineRule="auto"/>
        <w:ind w:left="0" w:right="-5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proofErr w:type="gramStart"/>
      <w:r w:rsidRPr="00BE738A">
        <w:rPr>
          <w:rFonts w:ascii="Arial" w:hAnsi="Arial" w:cs="Arial"/>
          <w:i/>
          <w:color w:val="000000"/>
          <w:spacing w:val="4"/>
          <w:sz w:val="20"/>
          <w:szCs w:val="20"/>
        </w:rPr>
        <w:t>indicare</w:t>
      </w:r>
      <w:proofErr w:type="gramEnd"/>
      <w:r w:rsidRPr="00BE738A">
        <w:rPr>
          <w:rFonts w:ascii="Arial" w:hAnsi="Arial" w:cs="Arial"/>
          <w:i/>
          <w:color w:val="000000"/>
          <w:spacing w:val="4"/>
          <w:sz w:val="20"/>
          <w:szCs w:val="20"/>
        </w:rPr>
        <w:t xml:space="preserve"> una delle due opzioni</w:t>
      </w:r>
    </w:p>
    <w:p w:rsidR="004A37DA" w:rsidRPr="00BE738A" w:rsidRDefault="004A37DA" w:rsidP="00BE738A">
      <w:pPr>
        <w:pStyle w:val="Rientrocorpodeltesto21"/>
        <w:numPr>
          <w:ilvl w:val="0"/>
          <w:numId w:val="4"/>
        </w:numPr>
        <w:spacing w:after="0" w:line="276" w:lineRule="auto"/>
        <w:ind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</w:rPr>
        <w:lastRenderedPageBreak/>
        <w:t>di</w:t>
      </w:r>
      <w:proofErr w:type="gramEnd"/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4A37DA" w:rsidRPr="00BE738A" w:rsidRDefault="004A37DA" w:rsidP="00BE738A">
      <w:pPr>
        <w:pStyle w:val="Rientrocorpodeltesto21"/>
        <w:numPr>
          <w:ilvl w:val="0"/>
          <w:numId w:val="4"/>
        </w:numPr>
        <w:spacing w:after="0" w:line="276" w:lineRule="auto"/>
        <w:ind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</w:rPr>
        <w:t>di</w:t>
      </w:r>
      <w:proofErr w:type="gramEnd"/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non essere tenuto all'iscrizione presso la Camera di Commercio, Industria, Artigianato e Agricoltura.</w:t>
      </w:r>
    </w:p>
    <w:p w:rsidR="00E4027C" w:rsidRPr="00BE738A" w:rsidRDefault="0025076C" w:rsidP="00BE738A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br/>
      </w:r>
      <w:r w:rsidR="00E4027C" w:rsidRPr="00BE738A">
        <w:rPr>
          <w:rFonts w:ascii="Arial" w:hAnsi="Arial" w:cs="Arial"/>
          <w:b/>
          <w:sz w:val="20"/>
          <w:szCs w:val="20"/>
        </w:rPr>
        <w:t>DICHIARA INOLTRE</w:t>
      </w:r>
    </w:p>
    <w:p w:rsidR="004A37DA" w:rsidRPr="00BE738A" w:rsidRDefault="004A37DA" w:rsidP="00BE738A">
      <w:pPr>
        <w:pStyle w:val="Rientrocorpodeltesto21"/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4A37DA" w:rsidRPr="00BE738A" w:rsidRDefault="004A37DA" w:rsidP="00BE738A">
      <w:pPr>
        <w:pStyle w:val="Rientrocorpodeltesto"/>
        <w:spacing w:after="0" w:line="276" w:lineRule="auto"/>
        <w:ind w:left="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proofErr w:type="gramStart"/>
      <w:r w:rsidRPr="00BE738A">
        <w:rPr>
          <w:rFonts w:ascii="Arial" w:hAnsi="Arial" w:cs="Arial"/>
          <w:color w:val="000000"/>
          <w:spacing w:val="4"/>
          <w:sz w:val="20"/>
          <w:szCs w:val="20"/>
        </w:rPr>
        <w:t>di</w:t>
      </w:r>
      <w:proofErr w:type="gramEnd"/>
      <w:r w:rsidRPr="00BE738A">
        <w:rPr>
          <w:rFonts w:ascii="Arial" w:hAnsi="Arial" w:cs="Arial"/>
          <w:color w:val="000000"/>
          <w:spacing w:val="4"/>
          <w:sz w:val="20"/>
          <w:szCs w:val="20"/>
        </w:rPr>
        <w:t xml:space="preserve"> essere informato, ai sensi e per gli effetti di cui al D.Lgs. 196/2003 (Codice in materia di protezione dati personali) e s.m.i., che i dati personali raccolti saranno trattati, anche con strumenti informatici, esclusivamente nell’ambito del procedimento per il quale la dichiarazione viene resa. </w:t>
      </w:r>
    </w:p>
    <w:p w:rsidR="00001BA6" w:rsidRPr="00BE738A" w:rsidRDefault="00001BA6" w:rsidP="00BE738A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A25F7" w:rsidRPr="00BE738A" w:rsidRDefault="00EA25F7" w:rsidP="00BE738A">
      <w:pPr>
        <w:pStyle w:val="Rientrocorpodeltesto21"/>
        <w:spacing w:after="0" w:line="276" w:lineRule="auto"/>
        <w:ind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EA25F7" w:rsidRPr="00BE738A" w:rsidRDefault="00EA25F7" w:rsidP="00BE738A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E738A" w:rsidRPr="00BE738A" w:rsidRDefault="00BE738A" w:rsidP="00BE738A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Luogo e data</w:t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</w:p>
    <w:p w:rsidR="00BE738A" w:rsidRPr="00BE738A" w:rsidRDefault="00BE738A" w:rsidP="00BE738A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</w:r>
      <w:r w:rsidRPr="00BE738A">
        <w:rPr>
          <w:rFonts w:ascii="Arial" w:hAnsi="Arial" w:cs="Arial"/>
          <w:sz w:val="20"/>
          <w:szCs w:val="20"/>
        </w:rPr>
        <w:tab/>
        <w:t>Timbro e firma</w:t>
      </w:r>
    </w:p>
    <w:p w:rsidR="00BE738A" w:rsidRPr="00BE738A" w:rsidRDefault="00BE738A" w:rsidP="00BE738A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E738A" w:rsidRPr="00BE738A" w:rsidRDefault="00BE738A" w:rsidP="00BE738A">
      <w:pPr>
        <w:pStyle w:val="Sottotitolo"/>
        <w:tabs>
          <w:tab w:val="center" w:pos="7938"/>
          <w:tab w:val="center" w:pos="8505"/>
        </w:tabs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</w:rPr>
        <w:tab/>
      </w:r>
    </w:p>
    <w:p w:rsidR="00BE738A" w:rsidRPr="00BE738A" w:rsidRDefault="00BE738A" w:rsidP="00BE738A">
      <w:pPr>
        <w:pStyle w:val="Corpodeltesto"/>
        <w:tabs>
          <w:tab w:val="center" w:pos="7938"/>
          <w:tab w:val="center" w:pos="8505"/>
        </w:tabs>
        <w:spacing w:line="276" w:lineRule="auto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ab/>
        <w:t>_______________________</w:t>
      </w:r>
    </w:p>
    <w:p w:rsidR="00EA25F7" w:rsidRPr="00BE738A" w:rsidRDefault="00BE738A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25076C" w:rsidRPr="00BE738A">
        <w:rPr>
          <w:rFonts w:ascii="Arial" w:hAnsi="Arial" w:cs="Arial"/>
          <w:b w:val="0"/>
          <w:color w:val="000000"/>
          <w:spacing w:val="4"/>
        </w:rPr>
        <w:br/>
      </w:r>
      <w:r w:rsidR="00EC4866" w:rsidRPr="00BE738A">
        <w:rPr>
          <w:rFonts w:ascii="Arial" w:hAnsi="Arial" w:cs="Arial"/>
          <w:b w:val="0"/>
          <w:i/>
          <w:color w:val="000000"/>
          <w:spacing w:val="4"/>
        </w:rPr>
        <w:t xml:space="preserve">NB: allegare fotocopia </w:t>
      </w:r>
      <w:r w:rsidR="00EA25F7" w:rsidRPr="00BE738A">
        <w:rPr>
          <w:rFonts w:ascii="Arial" w:hAnsi="Arial" w:cs="Arial"/>
          <w:b w:val="0"/>
          <w:i/>
          <w:color w:val="000000"/>
          <w:spacing w:val="4"/>
        </w:rPr>
        <w:t>del documento d'identità valido.</w:t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3A" w:rsidRDefault="00AF6E3A">
      <w:r>
        <w:separator/>
      </w:r>
    </w:p>
  </w:endnote>
  <w:endnote w:type="continuationSeparator" w:id="0">
    <w:p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F7" w:rsidRDefault="00AC2D53" w:rsidP="001F5679">
    <w:pPr>
      <w:pStyle w:val="Pidipagina"/>
      <w:ind w:left="-70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35.25pt">
          <v:imagedata r:id="rId1" o:title="FonArCom_Logo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3A" w:rsidRDefault="00AF6E3A">
      <w:r>
        <w:separator/>
      </w:r>
    </w:p>
  </w:footnote>
  <w:footnote w:type="continuationSeparator" w:id="0">
    <w:p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F7" w:rsidRDefault="00B77390">
    <w:pPr>
      <w:pStyle w:val="Intestazione"/>
    </w:pPr>
    <w:r>
      <w:t>Format_</w:t>
    </w:r>
    <w:r w:rsidR="0064425D">
      <w:t>0</w:t>
    </w:r>
    <w:r>
      <w:t>4</w:t>
    </w:r>
    <w:r w:rsidR="0064425D">
      <w:t>_requisiti_membro_</w:t>
    </w:r>
    <w:proofErr w:type="gramStart"/>
    <w:r w:rsidR="0064425D">
      <w:t xml:space="preserve">ATI </w:t>
    </w:r>
    <w:r w:rsidR="00683C6B">
      <w:t xml:space="preserve"> </w:t>
    </w:r>
    <w:r w:rsidR="0064425D">
      <w:t>ATS</w:t>
    </w:r>
    <w:proofErr w:type="gramEnd"/>
    <w:r w:rsidR="00413045">
      <w:t xml:space="preserve"> </w:t>
    </w:r>
    <w:r w:rsidR="00683C6B">
      <w:t xml:space="preserve">  </w:t>
    </w:r>
    <w:r w:rsidR="00413045">
      <w:t>Proponente e/o Attuatore</w:t>
    </w:r>
    <w:r w:rsidR="00A712DC">
      <w:tab/>
    </w:r>
    <w:r w:rsidR="00413045">
      <w:t xml:space="preserve">    </w:t>
    </w:r>
    <w:r w:rsidR="000A367D">
      <w:t>[logo SP</w:t>
    </w:r>
    <w:r w:rsidR="00A712DC">
      <w:t>/</w:t>
    </w:r>
    <w:r>
      <w:t>S</w:t>
    </w:r>
    <w:r w:rsidR="00A712DC">
      <w:t>A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503C52"/>
    <w:rsid w:val="005C300B"/>
    <w:rsid w:val="0064425D"/>
    <w:rsid w:val="00683C6B"/>
    <w:rsid w:val="006D738B"/>
    <w:rsid w:val="006F3F27"/>
    <w:rsid w:val="007415EA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E4337"/>
    <w:rsid w:val="00D137F7"/>
    <w:rsid w:val="00E4027C"/>
    <w:rsid w:val="00E650EE"/>
    <w:rsid w:val="00E87D6A"/>
    <w:rsid w:val="00EA25F7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B1E1A5FF-7C76-47A0-8A08-2DF55F07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 BORSANI</cp:lastModifiedBy>
  <cp:revision>3</cp:revision>
  <cp:lastPrinted>2011-01-31T15:26:00Z</cp:lastPrinted>
  <dcterms:created xsi:type="dcterms:W3CDTF">2015-12-03T17:48:00Z</dcterms:created>
  <dcterms:modified xsi:type="dcterms:W3CDTF">2015-12-03T17:50:00Z</dcterms:modified>
</cp:coreProperties>
</file>